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1698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1707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0</w:t>
            </w:r>
          </w:p>
        </w:tc>
        <w:tc>
          <w:p>
            <w:r>
              <w:t>43.32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KAMALKISHORE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SUSHILKUMAR KEJRIWAL</w:t>
            </w:r>
          </w:p>
        </w:tc>
        <w:tc>
          <w:p>
            <w:r>
              <w:t>ANSPK5936A</w:t>
            </w:r>
          </w:p>
        </w:tc>
        <w:tc>
          <w:p>
            <w:r>
              <w:t>1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0</w:t>
            </w:r>
          </w:p>
        </w:tc>
        <w:tc>
          <w:p>
            <w:r>
              <w:t>12.33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0</w:t>
            </w:r>
          </w:p>
        </w:tc>
        <w:tc>
          <w:p>
            <w:r>
              <w:t>15.83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 MITTAL HUF .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SUSHIL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RADHAKISHAN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URMILA NIRMAL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TECHFAB PRIVATE LIMITED</w:t>
            </w:r>
          </w:p>
        </w:tc>
        <w:tc>
          <w:p>
            <w:r>
              <w:t>AABCU4302R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COTFAB LLP</w:t>
            </w:r>
          </w:p>
        </w:tc>
        <w:tc>
          <w:p>
            <w:r>
              <w:t>AAEFU5666Q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45.54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1404210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1404210</w:t>
            </w:r>
          </w:p>
        </w:tc>
        <w:tc>
          <w:p>
            <w:r>
              <w:t>6.7</w:t>
            </w:r>
          </w:p>
        </w:tc>
        <w:tc>
          <w:p>
            <w:r>
              <w:t>1404210</w:t>
            </w:r>
          </w:p>
        </w:tc>
        <w:tc>
          <w:p>
            <w:r>
              <w:t>0</w:t>
            </w:r>
          </w:p>
        </w:tc>
        <w:tc>
          <w:p>
            <w:r>
              <w:t>1404210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1404210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1404210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1404210</w:t>
            </w:r>
          </w:p>
        </w:tc>
        <w:tc>
          <w:p>
            <w:r>
              <w:t>6.7</w:t>
            </w:r>
          </w:p>
        </w:tc>
        <w:tc>
          <w:p>
            <w:r>
              <w:t>1404210</w:t>
            </w:r>
          </w:p>
        </w:tc>
        <w:tc>
          <w:p>
            <w:r>
              <w:t>0</w:t>
            </w:r>
          </w:p>
        </w:tc>
        <w:tc>
          <w:p>
            <w:r>
              <w:t>1404210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1404210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1620</w:t>
            </w:r>
          </w:p>
        </w:tc>
        <w:tc>
          <w:p>
            <w:r>
              <w:t>511649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511649</w:t>
            </w:r>
          </w:p>
        </w:tc>
        <w:tc>
          <w:p>
            <w:r>
              <w:t>2.44</w:t>
            </w:r>
          </w:p>
        </w:tc>
        <w:tc>
          <w:p>
            <w:r>
              <w:t>511649</w:t>
            </w:r>
          </w:p>
        </w:tc>
        <w:tc>
          <w:p>
            <w:r>
              <w:t>0</w:t>
            </w:r>
          </w:p>
        </w:tc>
        <w:tc>
          <w:p>
            <w:r>
              <w:t>511649</w:t>
            </w:r>
          </w:p>
        </w:tc>
        <w:tc>
          <w:p>
            <w:r>
              <w:t>2.44</w:t>
            </w:r>
          </w:p>
        </w:tc>
        <w:tc>
          <w:p>
            <w:r>
              <w:t>0</w:t>
            </w:r>
          </w:p>
        </w:tc>
        <w:tc>
          <w:p>
            <w:r>
              <w:t>2.44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511649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28</w:t>
            </w:r>
          </w:p>
        </w:tc>
        <w:tc>
          <w:p>
            <w:r>
              <w:t>4028251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4028251</w:t>
            </w:r>
          </w:p>
        </w:tc>
        <w:tc>
          <w:p>
            <w:r>
              <w:t>19.23</w:t>
            </w:r>
          </w:p>
        </w:tc>
        <w:tc>
          <w:p>
            <w:r>
              <w:t>4028251</w:t>
            </w:r>
          </w:p>
        </w:tc>
        <w:tc>
          <w:p>
            <w:r>
              <w:t>0</w:t>
            </w:r>
          </w:p>
        </w:tc>
        <w:tc>
          <w:p>
            <w:r>
              <w:t>4028251</w:t>
            </w:r>
          </w:p>
        </w:tc>
        <w:tc>
          <w:p>
            <w:r>
              <w:t>19.23</w:t>
            </w:r>
          </w:p>
        </w:tc>
        <w:tc>
          <w:p>
            <w:r>
              <w:t>0</w:t>
            </w:r>
          </w:p>
        </w:tc>
        <w:tc>
          <w:p>
            <w:r>
              <w:t>19.23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4028251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4474983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4474983</w:t>
            </w:r>
          </w:p>
        </w:tc>
        <w:tc>
          <w:p>
            <w:r>
              <w:t>21.36</w:t>
            </w:r>
          </w:p>
        </w:tc>
        <w:tc>
          <w:p>
            <w:r>
              <w:t>4474983</w:t>
            </w:r>
          </w:p>
        </w:tc>
        <w:tc>
          <w:p>
            <w:r>
              <w:t>0</w:t>
            </w:r>
          </w:p>
        </w:tc>
        <w:tc>
          <w:p>
            <w:r>
              <w:t>4474983</w:t>
            </w:r>
          </w:p>
        </w:tc>
        <w:tc>
          <w:p>
            <w:r>
              <w:t>21.36</w:t>
            </w:r>
          </w:p>
        </w:tc>
        <w:tc>
          <w:p>
            <w:r>
              <w:t>0</w:t>
            </w:r>
          </w:p>
        </w:tc>
        <w:tc>
          <w:p>
            <w:r>
              <w:t>21.36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4474983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1504983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1504983</w:t>
            </w:r>
          </w:p>
        </w:tc>
        <w:tc>
          <w:p>
            <w:r>
              <w:t>7.18</w:t>
            </w:r>
          </w:p>
        </w:tc>
        <w:tc>
          <w:p>
            <w:r>
              <w:t>1504983</w:t>
            </w:r>
          </w:p>
        </w:tc>
        <w:tc>
          <w:p>
            <w:r>
              <w:t>0</w:t>
            </w:r>
          </w:p>
        </w:tc>
        <w:tc>
          <w:p>
            <w:r>
              <w:t>1504983</w:t>
            </w:r>
          </w:p>
        </w:tc>
        <w:tc>
          <w:p>
            <w:r>
              <w:t>7.18</w:t>
            </w:r>
          </w:p>
        </w:tc>
        <w:tc>
          <w:p>
            <w:r>
              <w:t>0</w:t>
            </w:r>
          </w:p>
        </w:tc>
        <w:tc>
          <w:p>
            <w:r>
              <w:t>7.18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1504983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45</w:t>
            </w:r>
          </w:p>
        </w:tc>
        <w:tc>
          <w:p>
            <w:r>
              <w:t>990407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990407</w:t>
            </w:r>
          </w:p>
        </w:tc>
        <w:tc>
          <w:p>
            <w:r>
              <w:t>4.73</w:t>
            </w:r>
          </w:p>
        </w:tc>
        <w:tc>
          <w:p>
            <w:r>
              <w:t>990407</w:t>
            </w:r>
          </w:p>
        </w:tc>
        <w:tc>
          <w:p>
            <w:r>
              <w:t>0</w:t>
            </w:r>
          </w:p>
        </w:tc>
        <w:tc>
          <w:p>
            <w:r>
              <w:t>990407</w:t>
            </w:r>
          </w:p>
        </w:tc>
        <w:tc>
          <w:p>
            <w:r>
              <w:t>4.73</w:t>
            </w:r>
          </w:p>
        </w:tc>
        <w:tc>
          <w:p>
            <w:r>
              <w:t>0</w:t>
            </w:r>
          </w:p>
        </w:tc>
        <w:tc>
          <w:p>
            <w:r>
              <w:t>4.73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990407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216978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216978</w:t>
            </w:r>
          </w:p>
        </w:tc>
        <w:tc>
          <w:p>
            <w:r>
              <w:t>1.04</w:t>
            </w:r>
          </w:p>
        </w:tc>
        <w:tc>
          <w:p>
            <w:r>
              <w:t>216978</w:t>
            </w:r>
          </w:p>
        </w:tc>
        <w:tc>
          <w:p>
            <w:r>
              <w:t>0</w:t>
            </w:r>
          </w:p>
        </w:tc>
        <w:tc>
          <w:p>
            <w:r>
              <w:t>216978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216978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606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606</w:t>
            </w:r>
          </w:p>
        </w:tc>
        <w:tc>
          <w:p>
            <w:r>
              <w:t>0</w:t>
            </w:r>
          </w:p>
        </w:tc>
        <w:tc>
          <w:p>
            <w:r>
              <w:t>606</w:t>
            </w:r>
          </w:p>
        </w:tc>
        <w:tc>
          <w:p>
            <w:r>
              <w:t>0</w:t>
            </w:r>
          </w:p>
        </w:tc>
        <w:tc>
          <w:p>
            <w:r>
              <w:t>606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606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9033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9033</w:t>
            </w:r>
          </w:p>
        </w:tc>
        <w:tc>
          <w:p>
            <w:r>
              <w:t>0.04</w:t>
            </w:r>
          </w:p>
        </w:tc>
        <w:tc>
          <w:p>
            <w:r>
              <w:t>9033</w:t>
            </w:r>
          </w:p>
        </w:tc>
        <w:tc>
          <w:p>
            <w:r>
              <w:t>0</w:t>
            </w:r>
          </w:p>
        </w:tc>
        <w:tc>
          <w:p>
            <w:r>
              <w:t>9033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9033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622883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622883</w:t>
            </w:r>
          </w:p>
        </w:tc>
        <w:tc>
          <w:p>
            <w:r>
              <w:t>2.97</w:t>
            </w:r>
          </w:p>
        </w:tc>
        <w:tc>
          <w:p>
            <w:r>
              <w:t>622883</w:t>
            </w:r>
          </w:p>
        </w:tc>
        <w:tc>
          <w:p>
            <w:r>
              <w:t>0</w:t>
            </w:r>
          </w:p>
        </w:tc>
        <w:tc>
          <w:p>
            <w:r>
              <w:t>622883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622883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140906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140906</w:t>
            </w:r>
          </w:p>
        </w:tc>
        <w:tc>
          <w:p>
            <w:r>
              <w:t>0.67</w:t>
            </w:r>
          </w:p>
        </w:tc>
        <w:tc>
          <w:p>
            <w:r>
              <w:t>140906</w:t>
            </w:r>
          </w:p>
        </w:tc>
        <w:tc>
          <w:p>
            <w:r>
              <w:t>0</w:t>
            </w:r>
          </w:p>
        </w:tc>
        <w:tc>
          <w:p>
            <w:r>
              <w:t>140906</w:t>
            </w:r>
          </w:p>
        </w:tc>
        <w:tc>
          <w:p>
            <w:r>
              <w:t>0.67</w:t>
            </w:r>
          </w:p>
        </w:tc>
        <w:tc>
          <w:p>
            <w:r>
              <w:t>0</w:t>
            </w:r>
          </w:p>
        </w:tc>
        <w:tc>
          <w:p>
            <w:r>
              <w:t>0.67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140906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1695</w:t>
            </w:r>
          </w:p>
        </w:tc>
        <w:tc>
          <w:p>
            <w:r>
              <w:t>10005290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10005290</w:t>
            </w:r>
          </w:p>
        </w:tc>
        <w:tc>
          <w:p>
            <w:r>
              <w:t>47.75</w:t>
            </w:r>
          </w:p>
        </w:tc>
        <w:tc>
          <w:p>
            <w:r>
              <w:t>10005290</w:t>
            </w:r>
          </w:p>
        </w:tc>
        <w:tc>
          <w:p>
            <w:r>
              <w:t>0</w:t>
            </w:r>
          </w:p>
        </w:tc>
        <w:tc>
          <w:p>
            <w:r>
              <w:t>10005290</w:t>
            </w:r>
          </w:p>
        </w:tc>
        <w:tc>
          <w:p>
            <w:r>
              <w:t>47.75</w:t>
            </w:r>
          </w:p>
        </w:tc>
        <w:tc>
          <w:p>
            <w:r>
              <w:t>0</w:t>
            </w:r>
          </w:p>
        </w:tc>
        <w:tc>
          <w:p>
            <w:r>
              <w:t>47.75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10005290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1698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